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F9C48C" w14:textId="7714D0AF" w:rsidR="00A36E23" w:rsidRDefault="009D1D42">
      <w:pPr>
        <w:pStyle w:val="Nagwek2"/>
        <w:jc w:val="center"/>
      </w:pPr>
      <w:r>
        <w:t>UMOWA nr</w:t>
      </w:r>
      <w:r w:rsidR="00E62C30">
        <w:t>………</w:t>
      </w:r>
    </w:p>
    <w:p w14:paraId="17F604CE" w14:textId="1CCCFCA9" w:rsidR="00A36E23" w:rsidRDefault="00A36E23">
      <w:pPr>
        <w:jc w:val="center"/>
      </w:pPr>
      <w:r>
        <w:t xml:space="preserve">na </w:t>
      </w:r>
      <w:r w:rsidR="007E3471">
        <w:t>świadczenia usług pielęgniarskich</w:t>
      </w:r>
    </w:p>
    <w:p w14:paraId="7E622E44" w14:textId="708F8220" w:rsidR="0019434D" w:rsidRPr="006D4D18" w:rsidRDefault="00624122" w:rsidP="006D4D18">
      <w:pPr>
        <w:jc w:val="center"/>
        <w:rPr>
          <w:b/>
          <w:bCs/>
        </w:rPr>
      </w:pPr>
      <w:r w:rsidRPr="00624122">
        <w:rPr>
          <w:b/>
          <w:bCs/>
        </w:rPr>
        <w:t xml:space="preserve">w </w:t>
      </w:r>
      <w:r w:rsidR="006D4D18">
        <w:rPr>
          <w:b/>
          <w:bCs/>
        </w:rPr>
        <w:t>gabinecie zabiegowym</w:t>
      </w:r>
      <w:r w:rsidR="00A36E23">
        <w:t xml:space="preserve">                                        </w:t>
      </w:r>
    </w:p>
    <w:p w14:paraId="60AD061A" w14:textId="0667A7A6" w:rsidR="00A36E23" w:rsidRDefault="006D4D18" w:rsidP="0019434D">
      <w:pPr>
        <w:ind w:left="1416" w:firstLine="708"/>
      </w:pPr>
      <w:r>
        <w:t xml:space="preserve">            </w:t>
      </w:r>
      <w:r w:rsidR="00A36E23">
        <w:t xml:space="preserve"> w przychodni przy </w:t>
      </w:r>
      <w:r w:rsidR="00A36E23">
        <w:rPr>
          <w:b/>
          <w:bCs/>
        </w:rPr>
        <w:t xml:space="preserve">ul. </w:t>
      </w:r>
      <w:r>
        <w:rPr>
          <w:b/>
          <w:bCs/>
        </w:rPr>
        <w:t xml:space="preserve">Czumy 1 </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pPr>
      <w:r>
        <w:t xml:space="preserve">     </w:t>
      </w:r>
      <w:r>
        <w:tab/>
        <w:t xml:space="preserve">zwaną dalej </w:t>
      </w:r>
      <w:r>
        <w:rPr>
          <w:b/>
          <w:bCs/>
        </w:rPr>
        <w:t xml:space="preserve"> Wykonawcą.</w:t>
      </w:r>
    </w:p>
    <w:p w14:paraId="1978D0A0" w14:textId="77777777" w:rsidR="00A36E23" w:rsidRDefault="00A36E23" w:rsidP="00D46FEB">
      <w:pPr>
        <w:ind w:left="720"/>
        <w:jc w:val="center"/>
        <w:rPr>
          <w:b/>
          <w:bCs/>
        </w:rPr>
      </w:pPr>
      <w:r>
        <w:rPr>
          <w:b/>
          <w:bCs/>
        </w:rPr>
        <w:t>§ 1</w:t>
      </w:r>
    </w:p>
    <w:p w14:paraId="4AE84FF5" w14:textId="135657E9" w:rsidR="00A36E23" w:rsidRDefault="00A36E23" w:rsidP="001C65BC">
      <w:pPr>
        <w:numPr>
          <w:ilvl w:val="0"/>
          <w:numId w:val="19"/>
        </w:numPr>
      </w:pPr>
      <w:r>
        <w:rPr>
          <w:b/>
          <w:bCs/>
        </w:rPr>
        <w:t>Powierzający</w:t>
      </w:r>
      <w:r>
        <w:t xml:space="preserve"> powierza do wykonania, a </w:t>
      </w:r>
      <w:r>
        <w:rPr>
          <w:b/>
          <w:bCs/>
        </w:rPr>
        <w:t>Wykonawca</w:t>
      </w:r>
      <w:r>
        <w:t xml:space="preserve"> przyjmuje i zobowiązuje się do wykonania</w:t>
      </w:r>
      <w:r w:rsidR="00927C69">
        <w:t xml:space="preserve"> </w:t>
      </w:r>
      <w:r>
        <w:t>usług medycznych w zakresie</w:t>
      </w:r>
      <w:r w:rsidR="00450AE2">
        <w:t xml:space="preserve"> </w:t>
      </w:r>
      <w:r w:rsidR="00450AE2" w:rsidRPr="006D4D18">
        <w:rPr>
          <w:b/>
          <w:bCs/>
        </w:rPr>
        <w:t xml:space="preserve">usług pielęgniarskich </w:t>
      </w:r>
      <w:r w:rsidR="00624122" w:rsidRPr="006D4D18">
        <w:rPr>
          <w:b/>
          <w:bCs/>
        </w:rPr>
        <w:t>w</w:t>
      </w:r>
      <w:r w:rsidR="00624122" w:rsidRPr="00624122">
        <w:rPr>
          <w:b/>
          <w:bCs/>
        </w:rPr>
        <w:t xml:space="preserve"> </w:t>
      </w:r>
      <w:r w:rsidR="006D4D18">
        <w:rPr>
          <w:b/>
          <w:bCs/>
        </w:rPr>
        <w:t xml:space="preserve">gabinecie zabiegowym </w:t>
      </w:r>
      <w:r w:rsidR="006D4D18">
        <w:t xml:space="preserve"> </w:t>
      </w:r>
      <w:r>
        <w:t>w ramach umowy z NFZ</w:t>
      </w:r>
      <w:r w:rsidR="00927C69">
        <w:t>.</w:t>
      </w:r>
    </w:p>
    <w:p w14:paraId="2C62808F" w14:textId="0A7AB656" w:rsidR="006D4D18" w:rsidRPr="00B61FFF" w:rsidRDefault="00D82539" w:rsidP="00B61FFF">
      <w:pPr>
        <w:pStyle w:val="Akapitzlist"/>
        <w:numPr>
          <w:ilvl w:val="0"/>
          <w:numId w:val="19"/>
        </w:numPr>
        <w:jc w:val="both"/>
        <w:rPr>
          <w:bCs/>
        </w:rPr>
      </w:pPr>
      <w:r w:rsidRPr="004C1AF1">
        <w:rPr>
          <w:bCs/>
        </w:rPr>
        <w:t>Strony ustalają, że zakres usług obejmował będzie:</w:t>
      </w:r>
    </w:p>
    <w:p w14:paraId="59EABF8B" w14:textId="77777777" w:rsidR="006D4D18" w:rsidRDefault="006D4D18" w:rsidP="006D4D18">
      <w:pPr>
        <w:numPr>
          <w:ilvl w:val="0"/>
          <w:numId w:val="26"/>
        </w:numPr>
        <w:jc w:val="both"/>
      </w:pPr>
      <w:r>
        <w:t>wykonywanie zleceń lekarskich lub skierowań z najwyższą starannością zgodnie z terminami określonymi w treści zlecenia lub skierowania według obowiązujących przepisów i we właściwym czasie,</w:t>
      </w:r>
    </w:p>
    <w:p w14:paraId="1DC33048" w14:textId="77777777" w:rsidR="006D4D18" w:rsidRDefault="006D4D18" w:rsidP="006D4D18">
      <w:pPr>
        <w:numPr>
          <w:ilvl w:val="0"/>
          <w:numId w:val="26"/>
        </w:numPr>
        <w:jc w:val="both"/>
      </w:pPr>
      <w:r>
        <w:t>przygotowanie gabinetu zabiegowego do pracy tj., zaopatrzenie w niezbędny sprzęt, leki, materiały opatrunkowe, dezynfekcyjne itp., w dostępne u Powierzającego środki i materiały,</w:t>
      </w:r>
    </w:p>
    <w:p w14:paraId="64200C80" w14:textId="77777777" w:rsidR="006D4D18" w:rsidRDefault="006D4D18" w:rsidP="006D4D18">
      <w:pPr>
        <w:numPr>
          <w:ilvl w:val="0"/>
          <w:numId w:val="26"/>
        </w:numPr>
        <w:jc w:val="both"/>
      </w:pPr>
      <w:r>
        <w:t>bieżąca kontrola leków pod względem terminów ważności i wycofywanie leków przeterminowanych,</w:t>
      </w:r>
    </w:p>
    <w:p w14:paraId="3C8C7C3E" w14:textId="77777777" w:rsidR="006D4D18" w:rsidRDefault="006D4D18" w:rsidP="006D4D18">
      <w:pPr>
        <w:numPr>
          <w:ilvl w:val="0"/>
          <w:numId w:val="26"/>
        </w:numPr>
        <w:jc w:val="both"/>
      </w:pPr>
      <w:r>
        <w:t>udzielanie  i organizowanie  pierwszej pomocy medycznej w sytuacji nagłego pogorszenia stanu zdrowia pacjenta,</w:t>
      </w:r>
    </w:p>
    <w:p w14:paraId="74872605" w14:textId="77777777" w:rsidR="006D4D18" w:rsidRDefault="006D4D18" w:rsidP="006D4D18">
      <w:pPr>
        <w:numPr>
          <w:ilvl w:val="0"/>
          <w:numId w:val="26"/>
        </w:numPr>
        <w:jc w:val="both"/>
      </w:pPr>
      <w:r>
        <w:t>dokumentowanie wykonywanych czynności w prowadzenie obowiązującej sprawozdawczości zgodnie z obowiązującymi przepisami prawa i wymogami NFZ,</w:t>
      </w:r>
    </w:p>
    <w:p w14:paraId="7FCA834D" w14:textId="77777777" w:rsidR="006D4D18" w:rsidRDefault="006D4D18" w:rsidP="006D4D18">
      <w:pPr>
        <w:numPr>
          <w:ilvl w:val="0"/>
          <w:numId w:val="26"/>
        </w:numPr>
        <w:jc w:val="both"/>
      </w:pPr>
      <w:r>
        <w:t>realizacja programów promocji zdrowia.</w:t>
      </w:r>
    </w:p>
    <w:p w14:paraId="30A5CD45" w14:textId="444A9C72" w:rsidR="00D862BB" w:rsidRDefault="006D4D18" w:rsidP="00B61FFF">
      <w:pPr>
        <w:pStyle w:val="Akapitzlist"/>
        <w:numPr>
          <w:ilvl w:val="0"/>
          <w:numId w:val="19"/>
        </w:numPr>
        <w:jc w:val="both"/>
      </w:pPr>
      <w:r w:rsidRPr="00D86941">
        <w:rPr>
          <w:b/>
          <w:bCs/>
        </w:rPr>
        <w:t xml:space="preserve">Wykonawca </w:t>
      </w:r>
      <w:r w:rsidRPr="00D86941">
        <w:t>zobowiązuje się także do udzielania świadczeń medycznych w zakresie programu profilaktyki gruźlicy, zgodnie z zarządzeniem wewnętrznym  nr 15/2023 Dyrektora SZPZLO Warszawa Bemowo- Włochy z dnia 23.02.2023r</w:t>
      </w:r>
      <w:r>
        <w:t>.</w:t>
      </w:r>
    </w:p>
    <w:p w14:paraId="0EBD9727" w14:textId="7ADCEAC6" w:rsidR="00D82539" w:rsidRPr="00D82539" w:rsidRDefault="00D82539" w:rsidP="00D82539">
      <w:pPr>
        <w:pStyle w:val="Akapitzlist"/>
        <w:numPr>
          <w:ilvl w:val="0"/>
          <w:numId w:val="19"/>
        </w:numPr>
        <w:suppressAutoHyphens w:val="0"/>
        <w:rPr>
          <w:b/>
          <w:bCs/>
        </w:rPr>
      </w:pPr>
      <w:r w:rsidRPr="00D82539">
        <w:rPr>
          <w:b/>
          <w:bCs/>
        </w:rPr>
        <w:t xml:space="preserve">Wykonawca </w:t>
      </w:r>
      <w:r>
        <w:t>w ramach pielęgniarskich świadcze</w:t>
      </w:r>
      <w:r w:rsidR="00D86941">
        <w:t>ń</w:t>
      </w:r>
      <w:r>
        <w:t xml:space="preserve"> medycznych, wynikających z realizacji umowy SZPZLO Warszawa Bemowo- Włochy z NFZ, zobowiązuje się do świadczenia usług medycznych w wymiarze </w:t>
      </w:r>
      <w:r w:rsidRPr="00D82539">
        <w:rPr>
          <w:b/>
          <w:bCs/>
        </w:rPr>
        <w:t>…..</w:t>
      </w:r>
      <w:r>
        <w:t xml:space="preserve"> </w:t>
      </w:r>
      <w:r w:rsidRPr="00D82539">
        <w:rPr>
          <w:b/>
          <w:bCs/>
        </w:rPr>
        <w:t>godz. miesięcznie</w:t>
      </w:r>
      <w:r>
        <w:t xml:space="preserve"> oraz </w:t>
      </w:r>
      <w:r w:rsidRPr="00D82539">
        <w:rPr>
          <w:b/>
          <w:bCs/>
        </w:rPr>
        <w:t xml:space="preserve">….  godz. </w:t>
      </w:r>
      <w:r w:rsidRPr="00D82539">
        <w:rPr>
          <w:b/>
        </w:rPr>
        <w:t>rocznie</w:t>
      </w:r>
      <w:r>
        <w:t xml:space="preserve">, </w:t>
      </w:r>
      <w:r w:rsidRPr="00D82539">
        <w:rPr>
          <w:b/>
          <w:bCs/>
        </w:rPr>
        <w:t xml:space="preserve"> </w:t>
      </w:r>
      <w:r>
        <w:t>zgodnie z harmonogramem.</w:t>
      </w:r>
    </w:p>
    <w:p w14:paraId="06241CA8" w14:textId="6B7BE819" w:rsidR="00612DF4" w:rsidRPr="00D862BB" w:rsidRDefault="00D82539" w:rsidP="00D862BB">
      <w:pPr>
        <w:pStyle w:val="Akapitzlist"/>
        <w:numPr>
          <w:ilvl w:val="0"/>
          <w:numId w:val="19"/>
        </w:numPr>
        <w:jc w:val="both"/>
      </w:pPr>
      <w:r w:rsidRPr="00DA6E42">
        <w:t>Świadczone usługi będą w</w:t>
      </w:r>
      <w:r>
        <w:t xml:space="preserve">ykonywane w </w:t>
      </w:r>
      <w:r w:rsidRPr="00D82539">
        <w:rPr>
          <w:b/>
          <w:bCs/>
        </w:rPr>
        <w:t>przychodni</w:t>
      </w:r>
      <w:r w:rsidR="0057190A">
        <w:rPr>
          <w:b/>
          <w:bCs/>
        </w:rPr>
        <w:t xml:space="preserve"> przy ul.</w:t>
      </w:r>
      <w:r w:rsidR="006D4D18">
        <w:rPr>
          <w:b/>
          <w:bCs/>
        </w:rPr>
        <w:t xml:space="preserve"> Czumy 1</w:t>
      </w:r>
      <w:r w:rsidR="0057190A" w:rsidRPr="006D4D18">
        <w:rPr>
          <w:b/>
          <w:bCs/>
        </w:rPr>
        <w:t>,</w:t>
      </w:r>
      <w:r w:rsidRPr="006D4D18">
        <w:rPr>
          <w:b/>
          <w:bCs/>
          <w:color w:val="FF0000"/>
        </w:rPr>
        <w:t xml:space="preserve"> </w:t>
      </w:r>
      <w:r w:rsidRPr="006D4D18">
        <w:rPr>
          <w:b/>
          <w:bCs/>
          <w:color w:val="FF0000"/>
        </w:rPr>
        <w:br/>
      </w:r>
      <w:r w:rsidRPr="00DA6E42">
        <w:t xml:space="preserve">zgodnie z harmonogramem świadczenia usług uzgodnionym przez strony, stanowiącym załącznik nr  </w:t>
      </w:r>
      <w:r>
        <w:t xml:space="preserve">2 </w:t>
      </w:r>
      <w:r w:rsidRPr="00DA6E42">
        <w:t xml:space="preserve"> do umowy.</w:t>
      </w:r>
    </w:p>
    <w:p w14:paraId="11611A60" w14:textId="0CC9E829" w:rsidR="00585498" w:rsidRPr="00D862BB" w:rsidRDefault="00A36E23" w:rsidP="00D862BB">
      <w:pPr>
        <w:numPr>
          <w:ilvl w:val="0"/>
          <w:numId w:val="19"/>
        </w:numPr>
        <w:rPr>
          <w:b/>
          <w:bCs/>
        </w:rPr>
      </w:pPr>
      <w:r w:rsidRPr="00612DF4">
        <w:rPr>
          <w:b/>
          <w:bCs/>
        </w:rPr>
        <w:lastRenderedPageBreak/>
        <w:t xml:space="preserve">Wykonawca  </w:t>
      </w:r>
      <w:r>
        <w:t xml:space="preserve">zobowiązuje się stosować do zasad zgłaszania i rejestracji pacjentów obowiązujących u </w:t>
      </w:r>
      <w:r w:rsidRPr="00612DF4">
        <w:rPr>
          <w:b/>
          <w:bCs/>
        </w:rPr>
        <w:t>Powierzającego.</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3EC7D42E"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4EBC3D7E"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w:t>
      </w:r>
      <w:r w:rsidR="0057190A">
        <w:rPr>
          <w:color w:val="000000"/>
          <w:spacing w:val="7"/>
          <w:lang w:eastAsia="pl-PL"/>
        </w:rPr>
        <w:t>pielęgniarki i położnej</w:t>
      </w:r>
      <w:r w:rsidRPr="00585498">
        <w:rPr>
          <w:color w:val="000000"/>
          <w:spacing w:val="7"/>
          <w:lang w:eastAsia="pl-PL"/>
        </w:rPr>
        <w:t xml:space="preserve">,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 xml:space="preserve">przepisów o ochronie danych osobowych, ustawy o prawach pacjenta i Rzecznika Prawa Pacjenta, postanowień kodeksu etyki </w:t>
      </w:r>
      <w:r w:rsidR="000F017D">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764B2A67" w14:textId="77777777" w:rsidR="00585498" w:rsidRPr="00585498" w:rsidRDefault="00585498" w:rsidP="00585498">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27B3FB99"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w:t>
      </w:r>
      <w:r w:rsidR="00DB0541">
        <w:rPr>
          <w:color w:val="000000"/>
          <w:spacing w:val="2"/>
          <w:lang w:eastAsia="pl-PL"/>
        </w:rPr>
        <w:t>y</w:t>
      </w:r>
      <w:r w:rsidRPr="00585498">
        <w:rPr>
          <w:color w:val="000000"/>
          <w:spacing w:val="2"/>
          <w:lang w:eastAsia="pl-PL"/>
        </w:rPr>
        <w:t>,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w:t>
      </w:r>
      <w:r w:rsidRPr="00585498">
        <w:rPr>
          <w:color w:val="000000"/>
          <w:spacing w:val="8"/>
          <w:lang w:eastAsia="pl-PL"/>
        </w:rPr>
        <w:lastRenderedPageBreak/>
        <w:t>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449C584" w:rsidR="00585498" w:rsidRPr="00585498" w:rsidRDefault="00585498" w:rsidP="00585498">
      <w:pPr>
        <w:numPr>
          <w:ilvl w:val="0"/>
          <w:numId w:val="22"/>
        </w:numPr>
        <w:suppressAutoHyphens w:val="0"/>
        <w:jc w:val="both"/>
        <w:rPr>
          <w:spacing w:val="-2"/>
          <w:lang w:eastAsia="pl-PL"/>
        </w:rPr>
      </w:pPr>
      <w:r w:rsidRPr="00585498">
        <w:rPr>
          <w:bCs/>
          <w:lang w:eastAsia="pl-PL"/>
        </w:rPr>
        <w:t xml:space="preserve">zaniechanie leczenia lub niewłaściwe </w:t>
      </w:r>
      <w:r w:rsidR="00D86941">
        <w:rPr>
          <w:bCs/>
          <w:lang w:eastAsia="pl-PL"/>
        </w:rPr>
        <w:t>udzielanie świadczeń medycznych</w:t>
      </w:r>
      <w:r w:rsidRPr="00585498">
        <w:rPr>
          <w:bCs/>
          <w:lang w:eastAsia="pl-PL"/>
        </w:rPr>
        <w:t>,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60D5E6AF" w14:textId="7F8D07DB" w:rsidR="00585498" w:rsidRPr="00D86941" w:rsidRDefault="00585498" w:rsidP="00D86941">
      <w:pPr>
        <w:numPr>
          <w:ilvl w:val="0"/>
          <w:numId w:val="23"/>
        </w:numPr>
        <w:suppressAutoHyphens w:val="0"/>
        <w:jc w:val="both"/>
        <w:rPr>
          <w:spacing w:val="-2"/>
          <w:lang w:eastAsia="pl-PL"/>
        </w:rPr>
      </w:pPr>
      <w:r w:rsidRPr="00585498">
        <w:rPr>
          <w:spacing w:val="-2"/>
          <w:lang w:eastAsia="pl-PL"/>
        </w:rPr>
        <w:t xml:space="preserve">nieprowadzenie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0EDE897A" w14:textId="19D1A947" w:rsidR="00A36E23" w:rsidRPr="0057190A" w:rsidRDefault="00585498" w:rsidP="0057190A">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p>
    <w:p w14:paraId="0A4CC36C" w14:textId="77777777"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24936889"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 pacjentów </w:t>
      </w:r>
      <w:r w:rsidR="00D86941">
        <w:t>.</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lastRenderedPageBreak/>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36E2C138" w14:textId="565F504A" w:rsidR="00A36E23" w:rsidRDefault="001B10B3" w:rsidP="00B61FFF">
      <w:pPr>
        <w:numPr>
          <w:ilvl w:val="0"/>
          <w:numId w:val="24"/>
        </w:numPr>
        <w:suppressAutoHyphens w:val="0"/>
        <w:jc w:val="both"/>
        <w:rPr>
          <w:lang w:eastAsia="pl-PL"/>
        </w:rPr>
      </w:pPr>
      <w:bookmarkStart w:id="4" w:name="_Hlk152259372"/>
      <w:bookmarkStart w:id="5" w:name="_Hlk152257413"/>
      <w:r w:rsidRPr="001B10B3">
        <w:rPr>
          <w:lang w:eastAsia="pl-PL"/>
        </w:rPr>
        <w:t>W</w:t>
      </w:r>
      <w:r w:rsidR="00DB0541">
        <w:rPr>
          <w:lang w:eastAsia="pl-PL"/>
        </w:rPr>
        <w:t xml:space="preserve"> </w:t>
      </w:r>
      <w:r w:rsidRPr="001B10B3">
        <w:rPr>
          <w:lang w:eastAsia="pl-PL"/>
        </w:rPr>
        <w:t xml:space="preserve">przypadkach losowych, wystąpienia siły wyższej (zdarzenie nagłe, nieprzewidywalne) lub choroby </w:t>
      </w:r>
      <w:r w:rsidRPr="001B10B3">
        <w:rPr>
          <w:b/>
          <w:bCs/>
          <w:lang w:eastAsia="pl-PL"/>
        </w:rPr>
        <w:t xml:space="preserve">Wykonawca </w:t>
      </w:r>
      <w:r w:rsidRPr="001B10B3">
        <w:rPr>
          <w:lang w:eastAsia="pl-PL"/>
        </w:rPr>
        <w:t>winien  niezwłocznie poinformować Kierownika</w:t>
      </w:r>
      <w:r w:rsidR="00D86941">
        <w:rPr>
          <w:lang w:eastAsia="pl-PL"/>
        </w:rPr>
        <w:t>/ Z-</w:t>
      </w:r>
      <w:proofErr w:type="spellStart"/>
      <w:r w:rsidR="00D86941">
        <w:rPr>
          <w:lang w:eastAsia="pl-PL"/>
        </w:rPr>
        <w:t>cę</w:t>
      </w:r>
      <w:proofErr w:type="spellEnd"/>
      <w:r w:rsidR="00D86941">
        <w:rPr>
          <w:lang w:eastAsia="pl-PL"/>
        </w:rPr>
        <w:t xml:space="preserve"> Kierownika</w:t>
      </w:r>
      <w:r w:rsidRPr="001B10B3">
        <w:rPr>
          <w:lang w:eastAsia="pl-PL"/>
        </w:rPr>
        <w:t xml:space="preserve">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bookmarkEnd w:id="5"/>
    </w:p>
    <w:p w14:paraId="341B5796" w14:textId="77777777" w:rsidR="00A36E23" w:rsidRDefault="00A36E23" w:rsidP="00D46FEB">
      <w:pPr>
        <w:jc w:val="center"/>
        <w:rPr>
          <w:b/>
          <w:bCs/>
        </w:rPr>
      </w:pPr>
      <w:r>
        <w:rPr>
          <w:b/>
          <w:bCs/>
        </w:rPr>
        <w:t>§ 5</w:t>
      </w:r>
    </w:p>
    <w:p w14:paraId="17FBF1F5" w14:textId="77777777" w:rsidR="00A36E23" w:rsidRDefault="00A36E23" w:rsidP="0031288F">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godzin, w których usługi były świadczone.</w:t>
      </w:r>
    </w:p>
    <w:p w14:paraId="5B8B75CE" w14:textId="0090EF0E" w:rsidR="00223F43" w:rsidRDefault="00223F43" w:rsidP="00223F43">
      <w:pPr>
        <w:pStyle w:val="Akapitzlist"/>
        <w:numPr>
          <w:ilvl w:val="0"/>
          <w:numId w:val="13"/>
        </w:numPr>
        <w:tabs>
          <w:tab w:val="num" w:pos="1068"/>
        </w:tabs>
        <w:suppressAutoHyphens w:val="0"/>
      </w:pPr>
      <w:r>
        <w:t xml:space="preserve">Ustala się następujące stawki  za należyte wykonanie świadczeń medycznych                   za  1 godzinę świadczenia usług  w wysokości </w:t>
      </w:r>
      <w:r>
        <w:rPr>
          <w:b/>
        </w:rPr>
        <w:t>………..</w:t>
      </w:r>
      <w:r w:rsidRPr="000237B1">
        <w:rPr>
          <w:b/>
        </w:rPr>
        <w:t xml:space="preserve"> </w:t>
      </w:r>
      <w:r w:rsidRPr="000237B1">
        <w:rPr>
          <w:b/>
          <w:bCs/>
        </w:rPr>
        <w:t>zł</w:t>
      </w:r>
      <w:r w:rsidR="00936D19">
        <w:t>.</w:t>
      </w:r>
    </w:p>
    <w:p w14:paraId="711F3919" w14:textId="743B19A0" w:rsidR="00936D19" w:rsidRPr="00AD003D" w:rsidRDefault="00936D19" w:rsidP="00936D19">
      <w:pPr>
        <w:pStyle w:val="Akapitzlist"/>
        <w:numPr>
          <w:ilvl w:val="0"/>
          <w:numId w:val="13"/>
        </w:numPr>
      </w:pPr>
      <w:r w:rsidRPr="000F483D">
        <w:t xml:space="preserve">Za realizację programu profilaktyki </w:t>
      </w:r>
      <w:r>
        <w:t xml:space="preserve">gruźlicy </w:t>
      </w:r>
      <w:r w:rsidRPr="000F483D">
        <w:rPr>
          <w:b/>
          <w:bCs/>
        </w:rPr>
        <w:t xml:space="preserve">Wykonawca </w:t>
      </w:r>
      <w:r w:rsidRPr="000F483D">
        <w:t>o</w:t>
      </w:r>
      <w:r>
        <w:t xml:space="preserve">trzyma stawkę w wysokości </w:t>
      </w:r>
      <w:r>
        <w:rPr>
          <w:b/>
          <w:bCs/>
        </w:rPr>
        <w:t>6</w:t>
      </w:r>
      <w:r w:rsidRPr="000F483D">
        <w:rPr>
          <w:b/>
          <w:bCs/>
        </w:rPr>
        <w:t>,00 zł za każde</w:t>
      </w:r>
      <w:r>
        <w:rPr>
          <w:b/>
          <w:bCs/>
        </w:rPr>
        <w:t xml:space="preserve"> badanie </w:t>
      </w:r>
      <w:r>
        <w:t>zatwierdzone przez NFZ w okresie rozliczeniowym, zgodnie z zarządzeniem wewnętrznym  nr 15/2023 Dyrektora SZPZLO Warszawa Bemowo- Włochy z dnia 23.02.2023r</w:t>
      </w:r>
    </w:p>
    <w:p w14:paraId="5391475B" w14:textId="3A3EB4FE" w:rsidR="00A36E23" w:rsidRDefault="00A36E23" w:rsidP="0031288F">
      <w:pPr>
        <w:numPr>
          <w:ilvl w:val="0"/>
          <w:numId w:val="13"/>
        </w:numPr>
        <w:suppressAutoHyphens w:val="0"/>
      </w:pPr>
      <w:r>
        <w:t xml:space="preserve">Strony zgodnie postanawiają, że  w czasie obowiązywania  umowy może ulec zmianie stawka za  przepracowanie jednej  godziny  oraz  sposób obliczania wynagrodzenia </w:t>
      </w:r>
      <w:r>
        <w:rPr>
          <w:b/>
          <w:bCs/>
        </w:rPr>
        <w:t>Wykonawcy.</w:t>
      </w:r>
      <w:r>
        <w:t xml:space="preserve"> Taka zmiana nie będzie uważana za zmianę umowy.</w:t>
      </w:r>
    </w:p>
    <w:p w14:paraId="0096FA2D" w14:textId="73E8713A" w:rsidR="006940D0" w:rsidRPr="006F3D8D" w:rsidRDefault="006940D0" w:rsidP="006940D0">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00D86941" w:rsidRPr="00D86941">
        <w:rPr>
          <w:b/>
          <w:bCs/>
        </w:rPr>
        <w:t>§ 1</w:t>
      </w:r>
      <w:r w:rsidR="00D86941">
        <w:rPr>
          <w:b/>
          <w:bCs/>
        </w:rPr>
        <w:t xml:space="preserve"> </w:t>
      </w:r>
      <w:r w:rsidRPr="006F3D8D">
        <w:rPr>
          <w:b/>
          <w:bCs/>
        </w:rPr>
        <w:t xml:space="preserve">ust. </w:t>
      </w:r>
      <w:r w:rsidR="00D86941">
        <w:rPr>
          <w:b/>
          <w:bCs/>
        </w:rPr>
        <w:t>2</w:t>
      </w:r>
      <w:r w:rsidRPr="006F3D8D">
        <w:rPr>
          <w:b/>
          <w:bCs/>
        </w:rPr>
        <w:t xml:space="preserve">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w:t>
      </w:r>
      <w:r w:rsidR="00DB0541">
        <w:t>badań.</w:t>
      </w:r>
    </w:p>
    <w:p w14:paraId="076B5816" w14:textId="1BCECFC1" w:rsidR="00A36E23" w:rsidRDefault="00A36E23" w:rsidP="006F3D8D">
      <w:pPr>
        <w:pStyle w:val="Akapitzlist"/>
        <w:numPr>
          <w:ilvl w:val="0"/>
          <w:numId w:val="13"/>
        </w:numPr>
        <w:suppressAutoHyphens w:val="0"/>
      </w:pPr>
      <w:r>
        <w:t>Rozliczenie należności następuje za  ilość godzin świadczonych usług w danym miesiącu kalendarzowym.</w:t>
      </w: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1CBD12CF" w14:textId="77777777" w:rsidR="00D86941" w:rsidRDefault="00D86941" w:rsidP="0056577F">
      <w:pPr>
        <w:rPr>
          <w:b/>
          <w:bCs/>
        </w:rPr>
      </w:pPr>
    </w:p>
    <w:p w14:paraId="65E0BF49" w14:textId="77777777" w:rsidR="00936D19" w:rsidRDefault="00936D19" w:rsidP="0019434D">
      <w:pPr>
        <w:jc w:val="center"/>
        <w:rPr>
          <w:b/>
          <w:bCs/>
        </w:rPr>
      </w:pPr>
    </w:p>
    <w:p w14:paraId="678724D5" w14:textId="77777777" w:rsidR="00936D19" w:rsidRDefault="00936D19" w:rsidP="0019434D">
      <w:pPr>
        <w:jc w:val="center"/>
        <w:rPr>
          <w:b/>
          <w:bCs/>
        </w:rPr>
      </w:pPr>
    </w:p>
    <w:p w14:paraId="39DB1094" w14:textId="7A173632" w:rsidR="00573757" w:rsidRDefault="00A36E23" w:rsidP="0019434D">
      <w:pPr>
        <w:jc w:val="center"/>
        <w:rPr>
          <w:b/>
          <w:bCs/>
        </w:rPr>
      </w:pPr>
      <w:r>
        <w:rPr>
          <w:b/>
          <w:bCs/>
        </w:rPr>
        <w:lastRenderedPageBreak/>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r>
      <w:r w:rsidRPr="00DB0541">
        <w:rPr>
          <w:rFonts w:eastAsia="SimSun"/>
          <w:b/>
          <w:bCs/>
          <w:kern w:val="1"/>
          <w:lang w:bidi="hi-IN"/>
        </w:rPr>
        <w:t>1</w:t>
      </w:r>
      <w:r>
        <w:rPr>
          <w:rFonts w:eastAsia="SimSun"/>
          <w:kern w:val="1"/>
          <w:lang w:bidi="hi-IN"/>
        </w:rPr>
        <w:t>.</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12C3DF5F" w14:textId="1BA0790D" w:rsidR="004F3041" w:rsidRPr="004F3041" w:rsidRDefault="00573757" w:rsidP="004F3041">
      <w:pPr>
        <w:jc w:val="center"/>
        <w:rPr>
          <w:b/>
          <w:bCs/>
        </w:rPr>
      </w:pPr>
      <w:r>
        <w:rPr>
          <w:b/>
          <w:bCs/>
        </w:rPr>
        <w:t>§8</w:t>
      </w:r>
    </w:p>
    <w:p w14:paraId="7F5CF95A"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color w:val="00000A"/>
          <w:lang w:bidi="hi-IN"/>
        </w:rPr>
        <w:t xml:space="preserve">W związku z realizacją niniejszej Umowy, </w:t>
      </w:r>
      <w:r>
        <w:rPr>
          <w:rFonts w:eastAsia="Calibri"/>
          <w:b/>
          <w:bCs/>
          <w:color w:val="00000A"/>
          <w:lang w:bidi="hi-IN"/>
        </w:rPr>
        <w:t>Wykonawca</w:t>
      </w:r>
      <w:r>
        <w:rPr>
          <w:rFonts w:eastAsia="Calibri"/>
          <w:color w:val="00000A"/>
          <w:lang w:bidi="hi-IN"/>
        </w:rPr>
        <w:t xml:space="preserve"> będący stroną zawartej Umowy zobowiązany jest do zapewnienia bezpieczeństwa udostępnionych mu informacji, ochrony pozostałych udostępnionych mu aktywów </w:t>
      </w:r>
      <w:r>
        <w:rPr>
          <w:rFonts w:eastAsia="Calibri"/>
          <w:b/>
          <w:bCs/>
          <w:color w:val="00000A"/>
          <w:lang w:bidi="hi-IN"/>
        </w:rPr>
        <w:t>Powierzającego</w:t>
      </w:r>
      <w:r>
        <w:rPr>
          <w:rFonts w:eastAsia="Calibri"/>
          <w:color w:val="00000A"/>
          <w:lang w:bidi="hi-IN"/>
        </w:rPr>
        <w:t xml:space="preserve">, wspierających przetwarzanie udostępnionych mu informacji, w szczególności do zapewnienia ich poufności, integralności oraz dostępności celem zachowania ciągłości realizacji usług świadczonych przez </w:t>
      </w:r>
      <w:r>
        <w:rPr>
          <w:rFonts w:eastAsia="Calibri"/>
          <w:b/>
          <w:bCs/>
          <w:color w:val="00000A"/>
          <w:lang w:bidi="hi-IN"/>
        </w:rPr>
        <w:t>Powierzającego</w:t>
      </w:r>
      <w:r>
        <w:rPr>
          <w:rFonts w:eastAsia="Calibri"/>
          <w:color w:val="00000A"/>
          <w:lang w:bidi="hi-IN"/>
        </w:rPr>
        <w:t xml:space="preserve"> .</w:t>
      </w:r>
    </w:p>
    <w:p w14:paraId="2CD6FA97"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Wykonawca</w:t>
      </w:r>
      <w:r>
        <w:rPr>
          <w:rFonts w:eastAsia="Calibri"/>
          <w:color w:val="00000A"/>
          <w:lang w:bidi="hi-IN"/>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Zamawiającego (BI-6-P), dostępnych na stronie internetowej </w:t>
      </w:r>
      <w:r>
        <w:rPr>
          <w:rFonts w:eastAsia="Calibri"/>
          <w:b/>
          <w:bCs/>
          <w:color w:val="00000A"/>
          <w:lang w:bidi="hi-IN"/>
        </w:rPr>
        <w:t>Powierzającego</w:t>
      </w:r>
      <w:r>
        <w:rPr>
          <w:rFonts w:eastAsia="Calibri"/>
          <w:color w:val="00000A"/>
          <w:lang w:bidi="hi-IN"/>
        </w:rPr>
        <w:t xml:space="preserve"> w zakładce „Bezpieczeństwo informacji”.</w:t>
      </w:r>
    </w:p>
    <w:p w14:paraId="4E58474D" w14:textId="77777777" w:rsidR="004F3041" w:rsidRDefault="004F3041" w:rsidP="00B61FFF">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 xml:space="preserve">Wykonawca </w:t>
      </w:r>
      <w:r>
        <w:rPr>
          <w:rFonts w:eastAsia="Calibri"/>
          <w:color w:val="00000A"/>
          <w:lang w:bidi="hi-IN"/>
        </w:rPr>
        <w:t>w ramach niniejszej Umowy zobowiązuje się w szczególności:</w:t>
      </w:r>
    </w:p>
    <w:p w14:paraId="2BB423A6" w14:textId="77777777" w:rsidR="004F3041" w:rsidRDefault="004F3041" w:rsidP="00B61FFF">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38C86681" w14:textId="77777777" w:rsidR="004F3041" w:rsidRDefault="004F3041" w:rsidP="00B61FFF">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korzystać z udostępnionych mu informacji i aktywów wspierających ich przetwarzanie, wyłącznie do celów wynikających z zapisów zawartej Umowy,</w:t>
      </w:r>
    </w:p>
    <w:p w14:paraId="7B113C79" w14:textId="77777777" w:rsidR="004F3041" w:rsidRDefault="004F3041" w:rsidP="00B61FFF">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przesyłać informacje chronione z wykorzystaniem sieci Internet w formie zaszyfrowanej,</w:t>
      </w:r>
    </w:p>
    <w:p w14:paraId="5F49F773" w14:textId="77777777" w:rsidR="004F3041" w:rsidRDefault="004F3041" w:rsidP="00B61FFF">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nie powielać, w tym nie kopiować informacji chronionych, udostępnionych i opracowanych w trakcie Umowy w zakresie szerszym, niż jest to potrzebne do jej realizacji,</w:t>
      </w:r>
    </w:p>
    <w:p w14:paraId="33A6DC9B" w14:textId="77777777" w:rsidR="004F3041" w:rsidRDefault="004F3041" w:rsidP="00B61FFF">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 xml:space="preserve">informować </w:t>
      </w:r>
      <w:r>
        <w:rPr>
          <w:rFonts w:eastAsia="Calibri"/>
          <w:b/>
          <w:bCs/>
          <w:color w:val="00000A"/>
          <w:lang w:bidi="hi-IN"/>
        </w:rPr>
        <w:t>Powierzającego</w:t>
      </w:r>
      <w:r>
        <w:rPr>
          <w:rFonts w:eastAsia="Calibri"/>
          <w:color w:val="00000A"/>
          <w:lang w:bidi="hi-IN"/>
        </w:rPr>
        <w:t xml:space="preserve"> o każdym podejrzeniu naruszeniu bezpieczeństwa informacji lub utraty ciągłości działania </w:t>
      </w:r>
      <w:r>
        <w:rPr>
          <w:rFonts w:eastAsia="Calibri"/>
          <w:b/>
          <w:bCs/>
          <w:color w:val="00000A"/>
          <w:lang w:bidi="hi-IN"/>
        </w:rPr>
        <w:t>Powierzającego</w:t>
      </w:r>
      <w:r>
        <w:rPr>
          <w:rFonts w:eastAsia="Calibri"/>
          <w:color w:val="00000A"/>
          <w:lang w:bidi="hi-IN"/>
        </w:rPr>
        <w:t xml:space="preserve"> uzupełniając i przesyłając do </w:t>
      </w:r>
      <w:r>
        <w:rPr>
          <w:rFonts w:eastAsia="Calibri"/>
          <w:b/>
          <w:bCs/>
          <w:color w:val="00000A"/>
          <w:lang w:bidi="hi-IN"/>
        </w:rPr>
        <w:t>Powierzającego</w:t>
      </w:r>
      <w:r>
        <w:rPr>
          <w:rFonts w:eastAsia="Calibri"/>
          <w:color w:val="00000A"/>
          <w:lang w:bidi="hi-IN"/>
        </w:rPr>
        <w:t xml:space="preserve"> formularz zgłoszenia naruszenia bezpieczeństwa informacji i ciągłości działania na adres: incydent@zozobemowo.pl. Formularz znajduje się na stronie internetowej</w:t>
      </w:r>
      <w:r>
        <w:rPr>
          <w:rFonts w:eastAsia="Calibri"/>
          <w:b/>
          <w:bCs/>
          <w:color w:val="00000A"/>
          <w:lang w:bidi="hi-IN"/>
        </w:rPr>
        <w:t xml:space="preserve"> Powierzającego</w:t>
      </w:r>
      <w:r>
        <w:rPr>
          <w:rFonts w:eastAsia="Calibri"/>
          <w:color w:val="00000A"/>
          <w:lang w:bidi="hi-IN"/>
        </w:rPr>
        <w:t xml:space="preserve"> w zakładce „Bezpieczeństwo informacji”.</w:t>
      </w:r>
    </w:p>
    <w:p w14:paraId="2369FA61" w14:textId="77777777" w:rsidR="004F3041" w:rsidRDefault="004F3041" w:rsidP="00B61FFF">
      <w:pPr>
        <w:autoSpaceDN w:val="0"/>
        <w:spacing w:line="276" w:lineRule="auto"/>
        <w:ind w:left="363" w:firstLine="345"/>
        <w:textAlignment w:val="baseline"/>
        <w:rPr>
          <w:rFonts w:eastAsia="Calibri"/>
          <w:color w:val="00000A"/>
          <w:lang w:bidi="hi-IN"/>
        </w:rPr>
      </w:pPr>
      <w:r>
        <w:rPr>
          <w:rFonts w:eastAsia="Calibri"/>
          <w:color w:val="00000A"/>
          <w:lang w:bidi="hi-IN"/>
        </w:rPr>
        <w:t>niezwłocznie po zakończeniu niniejszej Umowy, trwale usunąć lub zniszczyć,</w:t>
      </w:r>
    </w:p>
    <w:p w14:paraId="33B72D70" w14:textId="7B55DC91" w:rsidR="004F3041" w:rsidRDefault="004F3041" w:rsidP="004F3041">
      <w:pPr>
        <w:numPr>
          <w:ilvl w:val="2"/>
          <w:numId w:val="33"/>
        </w:numPr>
        <w:autoSpaceDN w:val="0"/>
        <w:spacing w:line="276" w:lineRule="auto"/>
        <w:textAlignment w:val="baseline"/>
        <w:rPr>
          <w:rFonts w:eastAsia="Calibri"/>
          <w:color w:val="00000A"/>
          <w:lang w:bidi="hi-IN"/>
        </w:rPr>
      </w:pPr>
      <w:r>
        <w:rPr>
          <w:rFonts w:eastAsia="Calibri"/>
          <w:color w:val="00000A"/>
          <w:lang w:bidi="hi-IN"/>
        </w:rPr>
        <w:lastRenderedPageBreak/>
        <w:t xml:space="preserve">niezwłocznie po zakończeniu niniejszej Umowy, trwale usunąć lub zniszczyć informacje chronione przetwarzane w ramach jej realizacji, chyba że obowiązek ich          dalszego przetwarzania wynika wprost z przepisów prawa powszechnie obowiązującego. Jednocześnie </w:t>
      </w:r>
      <w:r>
        <w:rPr>
          <w:rFonts w:eastAsia="Calibri"/>
          <w:b/>
          <w:bCs/>
          <w:color w:val="00000A"/>
          <w:lang w:bidi="hi-IN"/>
        </w:rPr>
        <w:t>Wykonawca</w:t>
      </w:r>
      <w:r>
        <w:rPr>
          <w:rFonts w:eastAsia="Calibri"/>
          <w:color w:val="00000A"/>
          <w:lang w:bidi="hi-IN"/>
        </w:rPr>
        <w:t xml:space="preserve"> potwierdza, że współpracownicy bezpośrednio realizujący przedmiot niniejszej Umowy zostali zapoznani i zobowiązani do przestrzegania przedmiotowych wymogów w zakresie bezpieczeństwa informacji i ciągłości działania.</w:t>
      </w:r>
    </w:p>
    <w:p w14:paraId="63ADFADB" w14:textId="0D9282E0" w:rsidR="004F3041" w:rsidRDefault="004F3041" w:rsidP="00CC1325">
      <w:pPr>
        <w:jc w:val="center"/>
        <w:rPr>
          <w:b/>
          <w:bCs/>
        </w:rPr>
      </w:pPr>
      <w:r>
        <w:rPr>
          <w:b/>
          <w:bCs/>
        </w:rPr>
        <w:t>§9</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7868D2A7" w14:textId="04054CA1" w:rsidR="000F017D" w:rsidRPr="004F3041" w:rsidRDefault="00A36E23" w:rsidP="004F3041">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p>
    <w:p w14:paraId="13C5F61F" w14:textId="65C3ACF9" w:rsidR="00A36E23" w:rsidRDefault="00A36E23" w:rsidP="00D46FEB">
      <w:pPr>
        <w:jc w:val="center"/>
        <w:rPr>
          <w:b/>
          <w:bCs/>
        </w:rPr>
      </w:pPr>
      <w:r>
        <w:rPr>
          <w:b/>
          <w:bCs/>
        </w:rPr>
        <w:t xml:space="preserve">§ </w:t>
      </w:r>
      <w:r w:rsidR="004F3041">
        <w:rPr>
          <w:b/>
          <w:bCs/>
        </w:rPr>
        <w:t>10</w:t>
      </w:r>
    </w:p>
    <w:p w14:paraId="3A16A7E5" w14:textId="63DAC289" w:rsidR="00A36E23" w:rsidRDefault="00A36E23" w:rsidP="00B61FFF">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1233C6F9" w14:textId="34A1E2F9" w:rsidR="00A36E23" w:rsidRDefault="00A36E23" w:rsidP="00D46FEB">
      <w:pPr>
        <w:jc w:val="center"/>
        <w:rPr>
          <w:b/>
          <w:bCs/>
        </w:rPr>
      </w:pPr>
      <w:r>
        <w:rPr>
          <w:b/>
          <w:bCs/>
        </w:rPr>
        <w:t xml:space="preserve">§ </w:t>
      </w:r>
      <w:r w:rsidR="00573757">
        <w:rPr>
          <w:b/>
          <w:bCs/>
        </w:rPr>
        <w:t>1</w:t>
      </w:r>
      <w:r w:rsidR="004F3041">
        <w:rPr>
          <w:b/>
          <w:bCs/>
        </w:rPr>
        <w:t>1</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283A5D22" w14:textId="77777777" w:rsidR="00A36E23" w:rsidRDefault="00A36E23">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6213B100" w14:textId="77777777" w:rsidR="00A36E23" w:rsidRDefault="00A36E23">
      <w:pPr>
        <w:jc w:val="both"/>
        <w:rPr>
          <w:b/>
          <w:bCs/>
        </w:rPr>
      </w:pPr>
    </w:p>
    <w:p w14:paraId="287A2A10" w14:textId="607F8BF0" w:rsidR="00A36E23" w:rsidRDefault="00A36E23">
      <w:pPr>
        <w:jc w:val="center"/>
        <w:rPr>
          <w:b/>
          <w:bCs/>
        </w:rPr>
      </w:pPr>
      <w:r>
        <w:rPr>
          <w:b/>
          <w:bCs/>
        </w:rPr>
        <w:t>§ 1</w:t>
      </w:r>
      <w:r w:rsidR="004F3041">
        <w:rPr>
          <w:b/>
          <w:bCs/>
        </w:rPr>
        <w:t>2</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6"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5D4284DB"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w:t>
      </w:r>
      <w:r w:rsidR="00DB0541">
        <w:rPr>
          <w:spacing w:val="2"/>
          <w:lang w:eastAsia="pl-PL"/>
        </w:rPr>
        <w:t xml:space="preserve">                     </w:t>
      </w:r>
      <w:r w:rsidRPr="00573757">
        <w:rPr>
          <w:spacing w:val="2"/>
          <w:lang w:eastAsia="pl-PL"/>
        </w:rPr>
        <w:t xml:space="preserve">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gdy Wykonawca popełni przestępstwo, które uniemożliwi dalszą realizację umowy jeżeli zostało ono stwierdzone prawomocnym wyrokiem lub zostanie wszczęte </w:t>
      </w:r>
      <w:r w:rsidRPr="00573757">
        <w:rPr>
          <w:bCs/>
          <w:spacing w:val="-2"/>
          <w:lang w:eastAsia="pl-PL"/>
        </w:rPr>
        <w:lastRenderedPageBreak/>
        <w:t>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6"/>
    </w:p>
    <w:p w14:paraId="5D12B22A" w14:textId="620AFABE" w:rsidR="00A36E23" w:rsidRDefault="00A36E23" w:rsidP="00D46FEB">
      <w:pPr>
        <w:jc w:val="center"/>
        <w:rPr>
          <w:b/>
          <w:bCs/>
        </w:rPr>
      </w:pPr>
      <w:r>
        <w:rPr>
          <w:b/>
          <w:bCs/>
        </w:rPr>
        <w:t>§ 1</w:t>
      </w:r>
      <w:r w:rsidR="004F3041">
        <w:rPr>
          <w:b/>
          <w:bCs/>
        </w:rPr>
        <w:t>3</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37E5F470" w:rsidR="00A36E23" w:rsidRDefault="00A36E23" w:rsidP="00D46FEB">
      <w:pPr>
        <w:jc w:val="center"/>
        <w:rPr>
          <w:b/>
          <w:bCs/>
        </w:rPr>
      </w:pPr>
      <w:r>
        <w:rPr>
          <w:b/>
          <w:bCs/>
        </w:rPr>
        <w:t>§ 1</w:t>
      </w:r>
      <w:r w:rsidR="004F3041">
        <w:rPr>
          <w:b/>
          <w:bCs/>
        </w:rPr>
        <w:t>4</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0313440" w:rsidR="00A36E23" w:rsidRDefault="00A36E23" w:rsidP="00D46FEB">
      <w:pPr>
        <w:jc w:val="center"/>
        <w:rPr>
          <w:b/>
          <w:bCs/>
        </w:rPr>
      </w:pPr>
      <w:r>
        <w:rPr>
          <w:b/>
          <w:bCs/>
        </w:rPr>
        <w:t>§ 1</w:t>
      </w:r>
      <w:r w:rsidR="004F3041">
        <w:rPr>
          <w:b/>
          <w:bCs/>
        </w:rPr>
        <w:t>5</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12F94A9" w14:textId="77777777" w:rsidR="00A36E23" w:rsidRDefault="00A36E23">
      <w:pPr>
        <w:ind w:left="360"/>
        <w:jc w:val="both"/>
      </w:pPr>
      <w:r>
        <w:rPr>
          <w:b/>
          <w:bCs/>
        </w:rPr>
        <w:t>POWIERZAJĄCY                                                        WYKONAWCA</w:t>
      </w:r>
    </w:p>
    <w:p w14:paraId="2966F761" w14:textId="77777777" w:rsidR="00A36E23" w:rsidRDefault="00A36E23">
      <w:pPr>
        <w:jc w:val="both"/>
      </w:pPr>
    </w:p>
    <w:p w14:paraId="1ACFBE61" w14:textId="77777777" w:rsidR="004F3041" w:rsidRDefault="004F3041">
      <w:pPr>
        <w:jc w:val="both"/>
      </w:pPr>
    </w:p>
    <w:p w14:paraId="2D96754F" w14:textId="77777777" w:rsidR="004F3041" w:rsidRDefault="004F3041">
      <w:pPr>
        <w:jc w:val="both"/>
      </w:pPr>
    </w:p>
    <w:p w14:paraId="5FD51CC8" w14:textId="156677E2" w:rsidR="00A36E23" w:rsidRDefault="00A36E23" w:rsidP="0019434D">
      <w:pPr>
        <w:jc w:val="both"/>
      </w:pPr>
      <w:r>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2EC8B89D" w:rsidR="00A36E23" w:rsidRPr="000F017D" w:rsidRDefault="00A36E23">
      <w:pPr>
        <w:jc w:val="both"/>
        <w:rPr>
          <w:b/>
          <w:bCs/>
        </w:rPr>
      </w:pPr>
      <w:r>
        <w:rPr>
          <w:b/>
          <w:bCs/>
        </w:rPr>
        <w:t xml:space="preserve">                 </w:t>
      </w:r>
      <w:r>
        <w:rPr>
          <w:b/>
          <w:bCs/>
        </w:rPr>
        <w:tab/>
        <w:t xml:space="preserve">w zakresie </w:t>
      </w:r>
      <w:r w:rsidR="008E506A">
        <w:rPr>
          <w:b/>
          <w:bCs/>
        </w:rPr>
        <w:t xml:space="preserve">pielęgniarstwa </w:t>
      </w:r>
      <w:r w:rsidR="008E506A" w:rsidRPr="000F017D">
        <w:rPr>
          <w:b/>
          <w:bCs/>
        </w:rPr>
        <w:t>w</w:t>
      </w:r>
      <w:r w:rsidR="00B61FFF">
        <w:rPr>
          <w:b/>
          <w:bCs/>
        </w:rPr>
        <w:t xml:space="preserve"> gabinecie zabiegowym</w:t>
      </w:r>
    </w:p>
    <w:p w14:paraId="795E8658" w14:textId="5F640B0E" w:rsidR="00A36E23" w:rsidRPr="000F017D" w:rsidRDefault="00A36E23" w:rsidP="00AC108A">
      <w:pPr>
        <w:jc w:val="both"/>
        <w:rPr>
          <w:b/>
          <w:bCs/>
        </w:rPr>
      </w:pPr>
      <w:r w:rsidRPr="000F017D">
        <w:rPr>
          <w:b/>
          <w:bCs/>
        </w:rPr>
        <w:tab/>
      </w:r>
      <w:r w:rsidRPr="000F017D">
        <w:rPr>
          <w:b/>
          <w:bCs/>
        </w:rPr>
        <w:tab/>
      </w:r>
      <w:r w:rsidRPr="000F017D">
        <w:rPr>
          <w:b/>
          <w:bCs/>
        </w:rPr>
        <w:tab/>
        <w:t xml:space="preserve"> </w:t>
      </w:r>
      <w:r w:rsidR="000F017D">
        <w:rPr>
          <w:b/>
          <w:bCs/>
        </w:rPr>
        <w:t xml:space="preserve">    </w:t>
      </w:r>
      <w:r w:rsidRPr="000F017D">
        <w:rPr>
          <w:b/>
          <w:bCs/>
        </w:rPr>
        <w:t xml:space="preserve">w Przychodni przy ul. </w:t>
      </w:r>
      <w:r w:rsidR="00B61FFF">
        <w:rPr>
          <w:b/>
          <w:bCs/>
        </w:rPr>
        <w:t>Czumy 1</w:t>
      </w:r>
    </w:p>
    <w:p w14:paraId="3A54D27C" w14:textId="77777777" w:rsidR="00A36E23" w:rsidRDefault="00A36E23">
      <w:pPr>
        <w:ind w:left="360"/>
        <w:jc w:val="both"/>
        <w:rPr>
          <w:b/>
          <w:bCs/>
        </w:rPr>
      </w:pPr>
      <w:r>
        <w:rPr>
          <w:b/>
          <w:bCs/>
        </w:rPr>
        <w:t>1</w:t>
      </w:r>
      <w:r>
        <w:t xml:space="preserve">.  </w:t>
      </w:r>
      <w:r>
        <w:rPr>
          <w:b/>
          <w:bCs/>
        </w:rPr>
        <w:t>Wykonawca</w:t>
      </w:r>
      <w:r>
        <w:t xml:space="preserve"> zobowiązuje się wykonać  usługi medyczne w następujących </w:t>
      </w:r>
    </w:p>
    <w:p w14:paraId="631BA3E7" w14:textId="77777777" w:rsidR="00A36E23" w:rsidRDefault="00A36E23">
      <w:pPr>
        <w:ind w:left="360"/>
        <w:jc w:val="both"/>
      </w:pPr>
      <w:r>
        <w:rPr>
          <w:b/>
          <w:bCs/>
        </w:rPr>
        <w:t xml:space="preserve">     </w:t>
      </w:r>
      <w:r>
        <w:t>terminach:</w:t>
      </w:r>
    </w:p>
    <w:p w14:paraId="366BD259" w14:textId="77777777" w:rsidR="00A36E23" w:rsidRDefault="00A36E23">
      <w:pPr>
        <w:ind w:left="360"/>
        <w:jc w:val="both"/>
      </w:pPr>
    </w:p>
    <w:p w14:paraId="61717CB8" w14:textId="77777777" w:rsidR="00A36E23" w:rsidRDefault="00A36E23" w:rsidP="005A12F2">
      <w:pPr>
        <w:ind w:left="360"/>
        <w:rPr>
          <w:b/>
          <w:bCs/>
        </w:rPr>
      </w:pPr>
    </w:p>
    <w:p w14:paraId="59CA7742" w14:textId="0FDBE8E0" w:rsidR="00612DF4" w:rsidRDefault="00612DF4" w:rsidP="005A12F2">
      <w:pPr>
        <w:ind w:left="360"/>
        <w:rPr>
          <w:b/>
          <w:bCs/>
        </w:rPr>
      </w:pPr>
      <w:r>
        <w:rPr>
          <w:b/>
          <w:bCs/>
        </w:rPr>
        <w:t>w dniach:</w:t>
      </w:r>
      <w:r w:rsidR="00C67B3B">
        <w:rPr>
          <w:b/>
          <w:bCs/>
        </w:rPr>
        <w:t xml:space="preserve"> </w:t>
      </w:r>
      <w:r w:rsidR="00C67B3B">
        <w:rPr>
          <w:b/>
          <w:bCs/>
        </w:rPr>
        <w:tab/>
      </w:r>
    </w:p>
    <w:p w14:paraId="474E05B4" w14:textId="77777777" w:rsidR="00612DF4" w:rsidRDefault="00612DF4" w:rsidP="005A12F2">
      <w:pPr>
        <w:ind w:left="360"/>
        <w:rPr>
          <w:b/>
          <w:bCs/>
        </w:rPr>
      </w:pPr>
    </w:p>
    <w:p w14:paraId="173DA55B" w14:textId="2278D04D" w:rsidR="00612DF4" w:rsidRDefault="00612DF4" w:rsidP="005A12F2">
      <w:pPr>
        <w:ind w:left="360"/>
        <w:rPr>
          <w:b/>
          <w:bCs/>
        </w:rPr>
      </w:pPr>
      <w:r>
        <w:rPr>
          <w:b/>
          <w:bCs/>
        </w:rPr>
        <w:t>w godzinach</w:t>
      </w:r>
      <w:r w:rsidR="00C67B3B">
        <w:rPr>
          <w:b/>
          <w:bCs/>
        </w:rPr>
        <w:t>:</w:t>
      </w:r>
      <w:r>
        <w:rPr>
          <w:b/>
          <w:bCs/>
        </w:rPr>
        <w:t xml:space="preserve"> </w:t>
      </w: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75C61644" w:rsidR="00A36E23" w:rsidRDefault="00A36E23" w:rsidP="00AC108A">
      <w:pPr>
        <w:ind w:left="360"/>
        <w:jc w:val="both"/>
        <w:rPr>
          <w:b/>
          <w:bCs/>
        </w:rPr>
      </w:pPr>
      <w:r>
        <w:rPr>
          <w:b/>
          <w:bCs/>
        </w:rPr>
        <w:t>POWIERZAJĄCY                                                        WYKONAWC</w:t>
      </w:r>
      <w:r w:rsidR="000F017D">
        <w:rPr>
          <w:b/>
          <w:bCs/>
        </w:rPr>
        <w:t>A</w:t>
      </w:r>
    </w:p>
    <w:p w14:paraId="6346D534" w14:textId="532D1AE4" w:rsidR="000F017D" w:rsidRDefault="00A36E23" w:rsidP="00DB0541">
      <w:pPr>
        <w:ind w:left="360"/>
        <w:jc w:val="both"/>
        <w:rPr>
          <w:b/>
          <w:bCs/>
        </w:rPr>
      </w:pPr>
      <w:r>
        <w:rPr>
          <w:b/>
          <w:bCs/>
        </w:rPr>
        <w:t xml:space="preserve">   </w:t>
      </w:r>
    </w:p>
    <w:p w14:paraId="12786C65" w14:textId="77777777" w:rsidR="00B61FFF" w:rsidRDefault="00B61FFF" w:rsidP="00DB0541">
      <w:pPr>
        <w:ind w:left="360"/>
        <w:jc w:val="both"/>
        <w:rPr>
          <w:b/>
          <w:bCs/>
        </w:rPr>
      </w:pPr>
    </w:p>
    <w:p w14:paraId="159B2680" w14:textId="77777777" w:rsidR="00B61FFF" w:rsidRDefault="00B61FFF" w:rsidP="00DB0541">
      <w:pPr>
        <w:ind w:left="360"/>
        <w:jc w:val="both"/>
        <w:rPr>
          <w:b/>
          <w:bCs/>
        </w:rPr>
      </w:pPr>
    </w:p>
    <w:p w14:paraId="0BAD2B46" w14:textId="77777777" w:rsidR="00B61FFF" w:rsidRDefault="00B61FFF" w:rsidP="00DB0541">
      <w:pPr>
        <w:ind w:left="360"/>
        <w:jc w:val="both"/>
        <w:rPr>
          <w:b/>
          <w:bCs/>
        </w:rPr>
      </w:pPr>
    </w:p>
    <w:p w14:paraId="7CFBC2BE" w14:textId="77777777" w:rsidR="00B61FFF" w:rsidRDefault="00B61FFF" w:rsidP="00DB0541">
      <w:pPr>
        <w:ind w:left="360"/>
        <w:jc w:val="both"/>
        <w:rPr>
          <w:b/>
          <w:bCs/>
        </w:rPr>
      </w:pPr>
    </w:p>
    <w:p w14:paraId="639D7466" w14:textId="77777777" w:rsidR="0056577F" w:rsidRDefault="0056577F" w:rsidP="00DB0541">
      <w:pPr>
        <w:ind w:left="360"/>
        <w:jc w:val="both"/>
        <w:rPr>
          <w:b/>
          <w:bCs/>
        </w:rPr>
      </w:pPr>
    </w:p>
    <w:p w14:paraId="24EAF784" w14:textId="77777777" w:rsidR="0056577F" w:rsidRDefault="0056577F" w:rsidP="00DB0541">
      <w:pPr>
        <w:ind w:left="360"/>
        <w:jc w:val="both"/>
        <w:rPr>
          <w:b/>
          <w:bCs/>
        </w:rPr>
      </w:pPr>
    </w:p>
    <w:p w14:paraId="0B60EDD2" w14:textId="77777777" w:rsidR="0056577F" w:rsidRDefault="0056577F" w:rsidP="00DB0541">
      <w:pPr>
        <w:ind w:left="360"/>
        <w:jc w:val="both"/>
        <w:rPr>
          <w:b/>
          <w:bCs/>
        </w:rPr>
      </w:pPr>
    </w:p>
    <w:p w14:paraId="5799FCAB" w14:textId="77777777" w:rsidR="0056577F" w:rsidRDefault="0056577F" w:rsidP="00DB0541">
      <w:pPr>
        <w:ind w:left="360"/>
        <w:jc w:val="both"/>
        <w:rPr>
          <w:b/>
          <w:bCs/>
        </w:rPr>
      </w:pPr>
    </w:p>
    <w:p w14:paraId="2D6A0E1F" w14:textId="77777777" w:rsidR="0056577F" w:rsidRDefault="0056577F" w:rsidP="00DB0541">
      <w:pPr>
        <w:ind w:left="360"/>
        <w:jc w:val="both"/>
        <w:rPr>
          <w:b/>
          <w:bCs/>
        </w:rPr>
      </w:pPr>
    </w:p>
    <w:p w14:paraId="6D2377AC" w14:textId="77777777" w:rsidR="0056577F" w:rsidRDefault="0056577F" w:rsidP="00DB0541">
      <w:pPr>
        <w:ind w:left="360"/>
        <w:jc w:val="both"/>
        <w:rPr>
          <w:b/>
          <w:bCs/>
        </w:rPr>
      </w:pPr>
    </w:p>
    <w:p w14:paraId="4EBAC42F" w14:textId="77777777" w:rsidR="00B61FFF" w:rsidRDefault="00B61FFF" w:rsidP="00DB0541">
      <w:pPr>
        <w:ind w:left="360"/>
        <w:jc w:val="both"/>
        <w:rPr>
          <w:b/>
          <w:bCs/>
        </w:rPr>
      </w:pPr>
    </w:p>
    <w:p w14:paraId="57B0171D" w14:textId="77777777" w:rsidR="00B61FFF" w:rsidRDefault="00B61FFF" w:rsidP="00DB0541">
      <w:pPr>
        <w:ind w:left="360"/>
        <w:jc w:val="both"/>
        <w:rPr>
          <w:b/>
          <w:bCs/>
        </w:rPr>
      </w:pPr>
    </w:p>
    <w:p w14:paraId="7303BB85" w14:textId="77777777"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7" w:name="_Hlk157252182"/>
      <w:r w:rsidRPr="00573757">
        <w:rPr>
          <w:rFonts w:eastAsia="Calibri"/>
          <w:b/>
          <w:bCs/>
          <w:lang w:eastAsia="pl-PL"/>
        </w:rPr>
        <w:t>WYKONAWCY</w:t>
      </w:r>
      <w:bookmarkEnd w:id="7"/>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nie podejmuje decyzji w sposób zautomatyzowany w oparciu o Państwa </w:t>
      </w:r>
      <w:r w:rsidRPr="00573757">
        <w:rPr>
          <w:iCs/>
          <w:lang w:eastAsia="pl-PL" w:bidi="pl-PL"/>
        </w:rPr>
        <w:lastRenderedPageBreak/>
        <w:t>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1B933B4"/>
    <w:multiLevelType w:val="hybridMultilevel"/>
    <w:tmpl w:val="7D5223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8E5CCC"/>
    <w:multiLevelType w:val="hybridMultilevel"/>
    <w:tmpl w:val="8DCA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1ED"/>
    <w:multiLevelType w:val="hybridMultilevel"/>
    <w:tmpl w:val="218A0958"/>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2" w15:restartNumberingAfterBreak="0">
    <w:nsid w:val="3CD509F8"/>
    <w:multiLevelType w:val="hybridMultilevel"/>
    <w:tmpl w:val="3F5AE7B2"/>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F37EC"/>
    <w:multiLevelType w:val="hybridMultilevel"/>
    <w:tmpl w:val="6A3E38D8"/>
    <w:lvl w:ilvl="0" w:tplc="FFFFFFFF">
      <w:start w:val="1"/>
      <w:numFmt w:val="upperRoman"/>
      <w:lvlText w:val="%1."/>
      <w:lvlJc w:val="right"/>
      <w:pPr>
        <w:ind w:left="720" w:hanging="360"/>
      </w:pPr>
    </w:lvl>
    <w:lvl w:ilvl="1" w:tplc="FA60C30E">
      <w:start w:val="1"/>
      <w:numFmt w:val="decimal"/>
      <w:lvlText w:val="%2."/>
      <w:lvlJc w:val="left"/>
      <w:pPr>
        <w:ind w:left="1785" w:hanging="705"/>
      </w:pPr>
      <w:rPr>
        <w:rFonts w:hint="default"/>
      </w:rPr>
    </w:lvl>
    <w:lvl w:ilvl="2" w:tplc="2F90F636">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8"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E946BC6"/>
    <w:multiLevelType w:val="multilevel"/>
    <w:tmpl w:val="EC3EBA68"/>
    <w:lvl w:ilvl="0">
      <w:start w:val="6"/>
      <w:numFmt w:val="decimal"/>
      <w:lvlText w:val="%1"/>
      <w:lvlJc w:val="left"/>
      <w:pPr>
        <w:ind w:left="360" w:hanging="360"/>
      </w:pPr>
      <w:rPr>
        <w:rFonts w:cs="Calibri"/>
        <w:sz w:val="21"/>
      </w:rPr>
    </w:lvl>
    <w:lvl w:ilvl="1">
      <w:start w:val="1"/>
      <w:numFmt w:val="decimal"/>
      <w:lvlText w:val="%2."/>
      <w:lvlJc w:val="left"/>
      <w:pPr>
        <w:ind w:left="360" w:hanging="360"/>
      </w:pPr>
      <w:rPr>
        <w:b/>
        <w:bCs/>
      </w:rPr>
    </w:lvl>
    <w:lvl w:ilvl="2">
      <w:start w:val="1"/>
      <w:numFmt w:val="lowerLetter"/>
      <w:lvlText w:val="%3)"/>
      <w:lvlJc w:val="left"/>
      <w:pPr>
        <w:ind w:left="643"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30"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30"/>
  </w:num>
  <w:num w:numId="15" w16cid:durableId="1729451951">
    <w:abstractNumId w:val="23"/>
  </w:num>
  <w:num w:numId="16" w16cid:durableId="636764511">
    <w:abstractNumId w:val="16"/>
  </w:num>
  <w:num w:numId="17" w16cid:durableId="496500788">
    <w:abstractNumId w:val="31"/>
  </w:num>
  <w:num w:numId="18" w16cid:durableId="88083393">
    <w:abstractNumId w:val="14"/>
  </w:num>
  <w:num w:numId="19" w16cid:durableId="187109271">
    <w:abstractNumId w:val="25"/>
  </w:num>
  <w:num w:numId="20" w16cid:durableId="39940484">
    <w:abstractNumId w:val="28"/>
  </w:num>
  <w:num w:numId="21" w16cid:durableId="1686204576">
    <w:abstractNumId w:val="24"/>
  </w:num>
  <w:num w:numId="22" w16cid:durableId="1147547416">
    <w:abstractNumId w:val="32"/>
  </w:num>
  <w:num w:numId="23" w16cid:durableId="1429236509">
    <w:abstractNumId w:val="20"/>
  </w:num>
  <w:num w:numId="24" w16cid:durableId="706756374">
    <w:abstractNumId w:val="27"/>
  </w:num>
  <w:num w:numId="25" w16cid:durableId="1325862484">
    <w:abstractNumId w:val="21"/>
  </w:num>
  <w:num w:numId="26" w16cid:durableId="2029061568">
    <w:abstractNumId w:val="18"/>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12648">
    <w:abstractNumId w:val="26"/>
  </w:num>
  <w:num w:numId="29" w16cid:durableId="2007709469">
    <w:abstractNumId w:val="17"/>
  </w:num>
  <w:num w:numId="30" w16cid:durableId="925647327">
    <w:abstractNumId w:val="13"/>
  </w:num>
  <w:num w:numId="31" w16cid:durableId="1108620232">
    <w:abstractNumId w:val="19"/>
  </w:num>
  <w:num w:numId="32" w16cid:durableId="968632086">
    <w:abstractNumId w:val="22"/>
  </w:num>
  <w:num w:numId="33" w16cid:durableId="134552192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35121"/>
    <w:rsid w:val="00035E09"/>
    <w:rsid w:val="000460A9"/>
    <w:rsid w:val="00072633"/>
    <w:rsid w:val="000B7D02"/>
    <w:rsid w:val="000C56BA"/>
    <w:rsid w:val="000C6A07"/>
    <w:rsid w:val="000F017D"/>
    <w:rsid w:val="0014225C"/>
    <w:rsid w:val="001476F2"/>
    <w:rsid w:val="001478C1"/>
    <w:rsid w:val="0017609C"/>
    <w:rsid w:val="00177DFD"/>
    <w:rsid w:val="0019434D"/>
    <w:rsid w:val="001B10B3"/>
    <w:rsid w:val="001C379A"/>
    <w:rsid w:val="001C65BC"/>
    <w:rsid w:val="00213FCC"/>
    <w:rsid w:val="00223F43"/>
    <w:rsid w:val="00285C90"/>
    <w:rsid w:val="00290E7C"/>
    <w:rsid w:val="003056FB"/>
    <w:rsid w:val="003112D2"/>
    <w:rsid w:val="0031288F"/>
    <w:rsid w:val="00317D9F"/>
    <w:rsid w:val="00373D51"/>
    <w:rsid w:val="003B339A"/>
    <w:rsid w:val="003F682D"/>
    <w:rsid w:val="00450AE2"/>
    <w:rsid w:val="004C1AF1"/>
    <w:rsid w:val="004D09C8"/>
    <w:rsid w:val="004E6F06"/>
    <w:rsid w:val="004F2D2B"/>
    <w:rsid w:val="004F3041"/>
    <w:rsid w:val="005244AC"/>
    <w:rsid w:val="0055404F"/>
    <w:rsid w:val="0056577F"/>
    <w:rsid w:val="0057190A"/>
    <w:rsid w:val="00573757"/>
    <w:rsid w:val="00581BC3"/>
    <w:rsid w:val="00585498"/>
    <w:rsid w:val="005A12F2"/>
    <w:rsid w:val="005D280A"/>
    <w:rsid w:val="00612DF4"/>
    <w:rsid w:val="00620EC9"/>
    <w:rsid w:val="00624122"/>
    <w:rsid w:val="00664199"/>
    <w:rsid w:val="00666897"/>
    <w:rsid w:val="00672BDD"/>
    <w:rsid w:val="00680B11"/>
    <w:rsid w:val="006940D0"/>
    <w:rsid w:val="0069611D"/>
    <w:rsid w:val="006972DB"/>
    <w:rsid w:val="006A2697"/>
    <w:rsid w:val="006D4D18"/>
    <w:rsid w:val="006F3D8D"/>
    <w:rsid w:val="007617B4"/>
    <w:rsid w:val="007B4EC8"/>
    <w:rsid w:val="007E3471"/>
    <w:rsid w:val="00820CF5"/>
    <w:rsid w:val="008323D7"/>
    <w:rsid w:val="008559AA"/>
    <w:rsid w:val="008A5FF4"/>
    <w:rsid w:val="008B5F34"/>
    <w:rsid w:val="008E506A"/>
    <w:rsid w:val="008F4C80"/>
    <w:rsid w:val="00927C69"/>
    <w:rsid w:val="00936D19"/>
    <w:rsid w:val="00950D49"/>
    <w:rsid w:val="009A0E48"/>
    <w:rsid w:val="009D1D42"/>
    <w:rsid w:val="00A333B3"/>
    <w:rsid w:val="00A36E23"/>
    <w:rsid w:val="00A45BA1"/>
    <w:rsid w:val="00A925C9"/>
    <w:rsid w:val="00AC108A"/>
    <w:rsid w:val="00AE6344"/>
    <w:rsid w:val="00B056DE"/>
    <w:rsid w:val="00B06276"/>
    <w:rsid w:val="00B47272"/>
    <w:rsid w:val="00B61FFF"/>
    <w:rsid w:val="00B778B4"/>
    <w:rsid w:val="00B84F4E"/>
    <w:rsid w:val="00BD4162"/>
    <w:rsid w:val="00BD6F5D"/>
    <w:rsid w:val="00C67B3B"/>
    <w:rsid w:val="00C81D6F"/>
    <w:rsid w:val="00CC1325"/>
    <w:rsid w:val="00D30AEB"/>
    <w:rsid w:val="00D32625"/>
    <w:rsid w:val="00D4689B"/>
    <w:rsid w:val="00D46FEB"/>
    <w:rsid w:val="00D71455"/>
    <w:rsid w:val="00D82539"/>
    <w:rsid w:val="00D83C89"/>
    <w:rsid w:val="00D862BB"/>
    <w:rsid w:val="00D86941"/>
    <w:rsid w:val="00D908F0"/>
    <w:rsid w:val="00D95745"/>
    <w:rsid w:val="00DB0541"/>
    <w:rsid w:val="00DC7D42"/>
    <w:rsid w:val="00E42A35"/>
    <w:rsid w:val="00E60018"/>
    <w:rsid w:val="00E605D6"/>
    <w:rsid w:val="00E62C30"/>
    <w:rsid w:val="00E66B63"/>
    <w:rsid w:val="00E975CF"/>
    <w:rsid w:val="00F100B2"/>
    <w:rsid w:val="00F1547E"/>
    <w:rsid w:val="00F172D0"/>
    <w:rsid w:val="00F32D76"/>
    <w:rsid w:val="00F7399D"/>
    <w:rsid w:val="00FD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 w:id="3822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2802</Words>
  <Characters>19573</Characters>
  <Application>Microsoft Office Word</Application>
  <DocSecurity>0</DocSecurity>
  <Lines>163</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5</cp:revision>
  <cp:lastPrinted>2024-05-21T09:41:00Z</cp:lastPrinted>
  <dcterms:created xsi:type="dcterms:W3CDTF">2025-04-10T12:37:00Z</dcterms:created>
  <dcterms:modified xsi:type="dcterms:W3CDTF">2025-05-15T12:55:00Z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